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F6" w:rsidRDefault="00A813F6" w:rsidP="00A813F6">
      <w:pPr>
        <w:autoSpaceDE w:val="0"/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  <w:u w:val="single"/>
          <w:lang w:eastAsia="ar-SA"/>
        </w:rPr>
      </w:pPr>
      <w:r>
        <w:rPr>
          <w:rFonts w:ascii="Arial" w:eastAsia="Arial" w:hAnsi="Arial" w:cs="Arial"/>
          <w:i/>
          <w:iCs/>
          <w:sz w:val="20"/>
          <w:szCs w:val="20"/>
          <w:u w:val="single"/>
          <w:lang w:eastAsia="ar-SA"/>
        </w:rPr>
        <w:t>ALLEGATO A) da compilare a cura dei singoli professionisti in possesso di abilitazione professionale</w:t>
      </w:r>
    </w:p>
    <w:p w:rsidR="00A813F6" w:rsidRDefault="00A813F6" w:rsidP="00F60D7E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7E" w:rsidRPr="00F60D7E" w:rsidRDefault="00F60D7E" w:rsidP="00F60D7E">
      <w:pPr>
        <w:autoSpaceDE w:val="0"/>
        <w:spacing w:line="360" w:lineRule="auto"/>
        <w:jc w:val="both"/>
        <w:rPr>
          <w:rFonts w:ascii="Times New Roman" w:eastAsia="Arial" w:hAnsi="Times New Roman" w:cs="Times New Roman"/>
          <w:b/>
          <w:bCs/>
        </w:rPr>
      </w:pPr>
      <w:r w:rsidRPr="00F60D7E">
        <w:rPr>
          <w:rFonts w:ascii="Times New Roman" w:hAnsi="Times New Roman" w:cs="Times New Roman"/>
          <w:b/>
          <w:bCs/>
          <w:sz w:val="28"/>
          <w:szCs w:val="28"/>
        </w:rPr>
        <w:t>Modello di manifestazione di interesse  per l’iscrizione  nell’elenco degli operatori erogatori di prestazioni integrative relative al progetto HCP 2025-2028 Home Care Premium</w:t>
      </w:r>
    </w:p>
    <w:p w:rsidR="00F60D7E" w:rsidRPr="00F60D7E" w:rsidRDefault="00F60D7E" w:rsidP="00F60D7E">
      <w:pPr>
        <w:autoSpaceDE w:val="0"/>
        <w:spacing w:line="360" w:lineRule="auto"/>
        <w:jc w:val="center"/>
        <w:rPr>
          <w:rFonts w:ascii="Times New Roman" w:eastAsia="Arial" w:hAnsi="Times New Roman" w:cs="Times New Roman"/>
          <w:b/>
          <w:bCs/>
        </w:rPr>
      </w:pP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</w:rPr>
      </w:pPr>
      <w:r w:rsidRPr="00F60D7E">
        <w:rPr>
          <w:rFonts w:ascii="Times New Roman" w:hAnsi="Times New Roman" w:cs="Times New Roman"/>
        </w:rPr>
        <w:t xml:space="preserve">Il/La sottoscritto/a ____________________________________ nato/a </w:t>
      </w:r>
      <w:proofErr w:type="spellStart"/>
      <w:r w:rsidRPr="00F60D7E">
        <w:rPr>
          <w:rFonts w:ascii="Times New Roman" w:hAnsi="Times New Roman" w:cs="Times New Roman"/>
        </w:rPr>
        <w:t>a</w:t>
      </w:r>
      <w:proofErr w:type="spellEnd"/>
      <w:r w:rsidRPr="00F60D7E">
        <w:rPr>
          <w:rFonts w:ascii="Times New Roman" w:hAnsi="Times New Roman" w:cs="Times New Roman"/>
        </w:rPr>
        <w:t>______________________</w:t>
      </w:r>
      <w:r w:rsidR="00A813F6">
        <w:rPr>
          <w:rFonts w:ascii="Times New Roman" w:hAnsi="Times New Roman" w:cs="Times New Roman"/>
        </w:rPr>
        <w:t>_________</w:t>
      </w: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</w:rPr>
      </w:pPr>
      <w:r w:rsidRPr="00F60D7E">
        <w:rPr>
          <w:rFonts w:ascii="Times New Roman" w:hAnsi="Times New Roman" w:cs="Times New Roman"/>
        </w:rPr>
        <w:t>______________(__) il ___ /___/____/ C.F._____________________________________________</w:t>
      </w:r>
      <w:r w:rsidR="00A813F6">
        <w:rPr>
          <w:rFonts w:ascii="Times New Roman" w:hAnsi="Times New Roman" w:cs="Times New Roman"/>
        </w:rPr>
        <w:t>_________</w:t>
      </w: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</w:rPr>
      </w:pPr>
      <w:r w:rsidRPr="00F60D7E">
        <w:rPr>
          <w:rFonts w:ascii="Times New Roman" w:hAnsi="Times New Roman" w:cs="Times New Roman"/>
        </w:rPr>
        <w:t>residente in ________________</w:t>
      </w:r>
      <w:r w:rsidR="00A813F6">
        <w:rPr>
          <w:rFonts w:ascii="Times New Roman" w:hAnsi="Times New Roman" w:cs="Times New Roman"/>
        </w:rPr>
        <w:t>______</w:t>
      </w:r>
      <w:r w:rsidRPr="00F60D7E">
        <w:rPr>
          <w:rFonts w:ascii="Times New Roman" w:hAnsi="Times New Roman" w:cs="Times New Roman"/>
        </w:rPr>
        <w:t>__ (</w:t>
      </w:r>
      <w:proofErr w:type="spellStart"/>
      <w:r w:rsidRPr="00F60D7E">
        <w:rPr>
          <w:rFonts w:ascii="Times New Roman" w:hAnsi="Times New Roman" w:cs="Times New Roman"/>
        </w:rPr>
        <w:t>cap</w:t>
      </w:r>
      <w:proofErr w:type="spellEnd"/>
      <w:r w:rsidRPr="00F60D7E">
        <w:rPr>
          <w:rFonts w:ascii="Times New Roman" w:hAnsi="Times New Roman" w:cs="Times New Roman"/>
        </w:rPr>
        <w:t xml:space="preserve"> _____) Via _______________________________________</w:t>
      </w:r>
      <w:r w:rsidR="00A813F6">
        <w:rPr>
          <w:rFonts w:ascii="Times New Roman" w:hAnsi="Times New Roman" w:cs="Times New Roman"/>
        </w:rPr>
        <w:t>__</w:t>
      </w: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</w:rPr>
      </w:pPr>
      <w:r w:rsidRPr="00F60D7E">
        <w:rPr>
          <w:rFonts w:ascii="Times New Roman" w:hAnsi="Times New Roman" w:cs="Times New Roman"/>
        </w:rPr>
        <w:t>email ____________________________</w:t>
      </w:r>
      <w:r w:rsidR="00A813F6">
        <w:rPr>
          <w:rFonts w:ascii="Times New Roman" w:hAnsi="Times New Roman" w:cs="Times New Roman"/>
        </w:rPr>
        <w:t>____</w:t>
      </w:r>
      <w:r w:rsidRPr="00F60D7E">
        <w:rPr>
          <w:rFonts w:ascii="Times New Roman" w:hAnsi="Times New Roman" w:cs="Times New Roman"/>
        </w:rPr>
        <w:t xml:space="preserve">___   </w:t>
      </w:r>
      <w:proofErr w:type="spellStart"/>
      <w:r w:rsidRPr="00F60D7E">
        <w:rPr>
          <w:rFonts w:ascii="Times New Roman" w:hAnsi="Times New Roman" w:cs="Times New Roman"/>
        </w:rPr>
        <w:t>pec</w:t>
      </w:r>
      <w:proofErr w:type="spellEnd"/>
      <w:r w:rsidRPr="00F60D7E">
        <w:rPr>
          <w:rFonts w:ascii="Times New Roman" w:hAnsi="Times New Roman" w:cs="Times New Roman"/>
        </w:rPr>
        <w:t xml:space="preserve"> _______________________________________</w:t>
      </w:r>
      <w:r w:rsidR="00A813F6">
        <w:rPr>
          <w:rFonts w:ascii="Times New Roman" w:hAnsi="Times New Roman" w:cs="Times New Roman"/>
        </w:rPr>
        <w:t>_____</w:t>
      </w: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F60D7E">
        <w:rPr>
          <w:rFonts w:ascii="Times New Roman" w:hAnsi="Times New Roman" w:cs="Times New Roman"/>
        </w:rPr>
        <w:t>telefono _________________________</w:t>
      </w:r>
      <w:r w:rsidR="00157B8B">
        <w:rPr>
          <w:rFonts w:ascii="Times New Roman" w:hAnsi="Times New Roman" w:cs="Times New Roman"/>
        </w:rPr>
        <w:t xml:space="preserve">, partita </w:t>
      </w:r>
      <w:proofErr w:type="spellStart"/>
      <w:r w:rsidR="00157B8B">
        <w:rPr>
          <w:rFonts w:ascii="Times New Roman" w:hAnsi="Times New Roman" w:cs="Times New Roman"/>
        </w:rPr>
        <w:t>i.v.a</w:t>
      </w:r>
      <w:proofErr w:type="spellEnd"/>
      <w:r w:rsidR="00157B8B">
        <w:rPr>
          <w:rFonts w:ascii="Times New Roman" w:hAnsi="Times New Roman" w:cs="Times New Roman"/>
        </w:rPr>
        <w:t>.________________________________, regime fiscale__________________________________, aliquota fiscale da applicare__________________________</w:t>
      </w:r>
    </w:p>
    <w:p w:rsidR="00F60D7E" w:rsidRPr="00F60D7E" w:rsidRDefault="00F60D7E" w:rsidP="00F60D7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F60D7E" w:rsidRPr="00F60D7E" w:rsidRDefault="00F60D7E" w:rsidP="00F60D7E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F60D7E">
        <w:rPr>
          <w:rFonts w:ascii="Times New Roman" w:hAnsi="Times New Roman" w:cs="Times New Roman"/>
          <w:b/>
          <w:bCs/>
        </w:rPr>
        <w:t>MANIFESTA INTERESSE PER l'</w:t>
      </w:r>
      <w:r w:rsidR="00A813F6">
        <w:rPr>
          <w:rFonts w:ascii="Times New Roman" w:hAnsi="Times New Roman" w:cs="Times New Roman"/>
          <w:b/>
          <w:bCs/>
        </w:rPr>
        <w:t xml:space="preserve">accreditamento </w:t>
      </w:r>
      <w:r w:rsidRPr="00F60D7E">
        <w:rPr>
          <w:rFonts w:ascii="Times New Roman" w:hAnsi="Times New Roman" w:cs="Times New Roman"/>
          <w:b/>
          <w:bCs/>
        </w:rPr>
        <w:t xml:space="preserve">nell'elenco degli operatori </w:t>
      </w:r>
      <w:r w:rsidR="00A813F6">
        <w:rPr>
          <w:rFonts w:ascii="Times New Roman" w:hAnsi="Times New Roman" w:cs="Times New Roman"/>
          <w:b/>
          <w:bCs/>
        </w:rPr>
        <w:t xml:space="preserve">professionali </w:t>
      </w:r>
      <w:r w:rsidRPr="00F60D7E">
        <w:rPr>
          <w:rFonts w:ascii="Times New Roman" w:hAnsi="Times New Roman" w:cs="Times New Roman"/>
          <w:b/>
          <w:bCs/>
        </w:rPr>
        <w:t>per l'erogazione dei seguenti servizi e prestazioni integrative (selezionare gli interventi per cui ci si candida):</w:t>
      </w:r>
    </w:p>
    <w:p w:rsidR="00F60D7E" w:rsidRDefault="00F60D7E" w:rsidP="00F60D7E">
      <w:pPr>
        <w:autoSpaceDE w:val="0"/>
        <w:jc w:val="both"/>
        <w:rPr>
          <w:rFonts w:ascii="Arial" w:hAnsi="Arial" w:cs="Arial"/>
          <w:b/>
          <w:bCs/>
        </w:rPr>
      </w:pPr>
    </w:p>
    <w:p w:rsidR="00F60D7E" w:rsidRDefault="00F60D7E" w:rsidP="00F60D7E">
      <w:pPr>
        <w:autoSpaceDE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2630"/>
        <w:gridCol w:w="1128"/>
      </w:tblGrid>
      <w:tr w:rsidR="00F60D7E" w:rsidRPr="00F60D7E" w:rsidTr="00F60D7E">
        <w:trPr>
          <w:trHeight w:val="513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:rsidR="00F60D7E" w:rsidRPr="00F60D7E" w:rsidRDefault="00F60D7E" w:rsidP="00C2037F">
            <w:pPr>
              <w:spacing w:before="50"/>
              <w:ind w:left="657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hAnsi="Times New Roman" w:cs="Times New Roman"/>
                <w:b/>
                <w:i/>
                <w:color w:val="000000"/>
              </w:rPr>
              <w:t>Tipologia di intervento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:rsidR="00F60D7E" w:rsidRPr="00F60D7E" w:rsidRDefault="00F60D7E" w:rsidP="00C2037F">
            <w:pPr>
              <w:spacing w:before="5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hAnsi="Times New Roman" w:cs="Times New Roman"/>
                <w:b/>
                <w:i/>
                <w:color w:val="000000"/>
              </w:rPr>
              <w:t>Operatore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</w:tcPr>
          <w:p w:rsidR="00F60D7E" w:rsidRPr="00F60D7E" w:rsidRDefault="00F60D7E" w:rsidP="00C2037F">
            <w:pPr>
              <w:spacing w:before="33"/>
              <w:ind w:left="141" w:right="274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hAnsi="Times New Roman" w:cs="Times New Roman"/>
                <w:b/>
                <w:i/>
                <w:color w:val="000000"/>
              </w:rPr>
              <w:t>si/no</w:t>
            </w:r>
          </w:p>
        </w:tc>
      </w:tr>
      <w:tr w:rsidR="00F60D7E" w:rsidRPr="00F60D7E" w:rsidTr="00F60D7E">
        <w:trPr>
          <w:trHeight w:val="853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F60D7E">
            <w:pPr>
              <w:pStyle w:val="Contenutotabella"/>
              <w:spacing w:before="46"/>
              <w:ind w:left="107"/>
              <w:jc w:val="both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 Domiciliari</w:t>
            </w:r>
          </w:p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Terapista Occupazionale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F60D7E">
        <w:trPr>
          <w:trHeight w:val="836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Terapista della neuro e psicomotricità dell’età evolutiva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A813F6">
        <w:trPr>
          <w:trHeight w:val="729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Psicologo e Psicoterapeuta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A813F6">
        <w:trPr>
          <w:trHeight w:val="555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Fisioterapista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A813F6">
        <w:trPr>
          <w:trHeight w:val="711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F60D7E">
            <w:pPr>
              <w:snapToGrid w:val="0"/>
              <w:spacing w:before="46"/>
              <w:ind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Logopedista</w:t>
            </w:r>
          </w:p>
          <w:p w:rsidR="00F60D7E" w:rsidRPr="00F60D7E" w:rsidRDefault="00F60D7E" w:rsidP="00C2037F">
            <w:pPr>
              <w:ind w:left="141"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A813F6">
        <w:trPr>
          <w:trHeight w:val="559"/>
        </w:trPr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F60D7E">
            <w:pPr>
              <w:pStyle w:val="Contenutotabella"/>
              <w:spacing w:before="46"/>
              <w:ind w:left="107"/>
              <w:jc w:val="both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pacing w:before="46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Biologo nutrizionale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A813F6">
        <w:trPr>
          <w:trHeight w:val="992"/>
        </w:trPr>
        <w:tc>
          <w:tcPr>
            <w:tcW w:w="5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lastRenderedPageBreak/>
              <w:t>Servizi Professionali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F60D7E">
            <w:pPr>
              <w:snapToGrid w:val="0"/>
              <w:spacing w:before="46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D7E">
              <w:rPr>
                <w:rFonts w:ascii="Times New Roman" w:hAnsi="Times New Roman" w:cs="Times New Roman"/>
                <w:color w:val="000000"/>
              </w:rPr>
              <w:t>Educatore Professionale sociosanitario o socio pedagogico</w:t>
            </w:r>
          </w:p>
          <w:p w:rsidR="00F60D7E" w:rsidRPr="00F60D7E" w:rsidRDefault="00F60D7E" w:rsidP="00C2037F">
            <w:pPr>
              <w:snapToGrid w:val="0"/>
              <w:spacing w:before="46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E" w:rsidRPr="00F60D7E" w:rsidTr="00F60D7E">
        <w:trPr>
          <w:trHeight w:val="813"/>
        </w:trPr>
        <w:tc>
          <w:tcPr>
            <w:tcW w:w="5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pStyle w:val="Contenutotabella"/>
              <w:spacing w:before="46"/>
              <w:ind w:left="107"/>
              <w:jc w:val="both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eastAsia="Calibri" w:hAnsi="Times New Roman" w:cs="Times New Roman"/>
                <w:color w:val="000000"/>
              </w:rPr>
              <w:t>Servizi Professionali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F60D7E">
            <w:pPr>
              <w:snapToGrid w:val="0"/>
              <w:spacing w:before="46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F60D7E">
              <w:rPr>
                <w:rFonts w:ascii="Times New Roman" w:hAnsi="Times New Roman" w:cs="Times New Roman"/>
              </w:rPr>
              <w:t>Infermiere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D7E" w:rsidRPr="00F60D7E" w:rsidRDefault="00F60D7E" w:rsidP="00C2037F">
            <w:pPr>
              <w:snapToGrid w:val="0"/>
              <w:ind w:left="94" w:right="8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D7E" w:rsidRPr="00F60D7E" w:rsidRDefault="00F60D7E" w:rsidP="00F60D7E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F60D7E" w:rsidRPr="00F60D7E" w:rsidRDefault="00F60D7E" w:rsidP="00F60D7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0D7E">
        <w:rPr>
          <w:rFonts w:ascii="Times New Roman" w:hAnsi="Times New Roman" w:cs="Times New Roman"/>
          <w:b/>
          <w:bCs/>
        </w:rPr>
        <w:t>a tal fine DICHIARA:</w:t>
      </w:r>
    </w:p>
    <w:p w:rsidR="00F60D7E" w:rsidRPr="00F60D7E" w:rsidRDefault="00F60D7E" w:rsidP="00A813F6">
      <w:pPr>
        <w:pStyle w:val="Tabella"/>
        <w:numPr>
          <w:ilvl w:val="0"/>
          <w:numId w:val="4"/>
        </w:numPr>
        <w:ind w:left="284" w:firstLine="0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  <w:i w:val="0"/>
        </w:rPr>
        <w:t>di essere in possesso del seguente titolo di studio</w:t>
      </w:r>
      <w:r w:rsidRPr="00F60D7E">
        <w:rPr>
          <w:rFonts w:ascii="Times New Roman" w:hAnsi="Times New Roman" w:cs="Times New Roman"/>
        </w:rPr>
        <w:t xml:space="preserve">  ___________________________________________________________________</w:t>
      </w:r>
      <w:r w:rsidR="00A813F6">
        <w:rPr>
          <w:rFonts w:ascii="Times New Roman" w:hAnsi="Times New Roman" w:cs="Times New Roman"/>
        </w:rPr>
        <w:t>__________</w:t>
      </w:r>
    </w:p>
    <w:p w:rsidR="00F60D7E" w:rsidRPr="00A813F6" w:rsidRDefault="00F60D7E" w:rsidP="00A813F6">
      <w:pPr>
        <w:pStyle w:val="Tabella"/>
        <w:numPr>
          <w:ilvl w:val="0"/>
          <w:numId w:val="4"/>
        </w:numPr>
        <w:ind w:left="284" w:firstLine="0"/>
        <w:rPr>
          <w:rFonts w:ascii="Times New Roman" w:hAnsi="Times New Roman" w:cs="Times New Roman"/>
          <w:i w:val="0"/>
        </w:rPr>
      </w:pPr>
      <w:r w:rsidRPr="00A813F6">
        <w:rPr>
          <w:rFonts w:ascii="Times New Roman" w:hAnsi="Times New Roman" w:cs="Times New Roman"/>
          <w:i w:val="0"/>
        </w:rPr>
        <w:t>di essere iscritto all’albo professionale (ove previsto) ______________________</w:t>
      </w:r>
      <w:r w:rsidR="00A813F6">
        <w:rPr>
          <w:rFonts w:ascii="Times New Roman" w:hAnsi="Times New Roman" w:cs="Times New Roman"/>
          <w:i w:val="0"/>
        </w:rPr>
        <w:t>_________</w:t>
      </w:r>
    </w:p>
    <w:p w:rsidR="00F60D7E" w:rsidRPr="00A813F6" w:rsidRDefault="00F60D7E" w:rsidP="00A813F6">
      <w:pPr>
        <w:pStyle w:val="Tabella"/>
        <w:ind w:left="284"/>
        <w:rPr>
          <w:rFonts w:ascii="Times New Roman" w:hAnsi="Times New Roman" w:cs="Times New Roman"/>
          <w:i w:val="0"/>
        </w:rPr>
      </w:pPr>
      <w:r w:rsidRPr="00A813F6">
        <w:rPr>
          <w:rFonts w:ascii="Times New Roman" w:hAnsi="Times New Roman" w:cs="Times New Roman"/>
          <w:i w:val="0"/>
        </w:rPr>
        <w:t>dal __/__/__   con numero______________</w:t>
      </w:r>
    </w:p>
    <w:p w:rsidR="00F60D7E" w:rsidRPr="00A813F6" w:rsidRDefault="00F60D7E" w:rsidP="00A813F6">
      <w:pPr>
        <w:pStyle w:val="Tabella"/>
        <w:numPr>
          <w:ilvl w:val="0"/>
          <w:numId w:val="4"/>
        </w:numPr>
        <w:ind w:left="284" w:firstLine="0"/>
        <w:rPr>
          <w:rFonts w:ascii="Times New Roman" w:hAnsi="Times New Roman" w:cs="Times New Roman"/>
          <w:i w:val="0"/>
        </w:rPr>
      </w:pPr>
      <w:r w:rsidRPr="00A813F6">
        <w:rPr>
          <w:rFonts w:ascii="Times New Roman" w:hAnsi="Times New Roman" w:cs="Times New Roman"/>
          <w:i w:val="0"/>
        </w:rPr>
        <w:t>di avere una comprovata esperienza per l’erogazione dei servizi selezionati che il professionista si candida ad erogare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2"/>
      </w:tblGrid>
      <w:tr w:rsidR="00F60D7E" w:rsidRPr="00213B00" w:rsidTr="00C2037F">
        <w:tc>
          <w:tcPr>
            <w:tcW w:w="9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0D7E" w:rsidRPr="00213B00" w:rsidRDefault="00F60D7E" w:rsidP="00C2037F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60D7E" w:rsidRPr="00213B00" w:rsidRDefault="00F60D7E" w:rsidP="00F60D7E"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13B00">
              <w:rPr>
                <w:rFonts w:ascii="Times New Roman" w:hAnsi="Times New Roman" w:cs="Times New Roman"/>
              </w:rPr>
              <w:t xml:space="preserve">___________________________________________________________ dal __/__/__   al __/__/__   </w:t>
            </w:r>
          </w:p>
          <w:p w:rsidR="00F60D7E" w:rsidRPr="00213B00" w:rsidRDefault="00F60D7E" w:rsidP="00F60D7E"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13B00">
              <w:rPr>
                <w:rFonts w:ascii="Times New Roman" w:hAnsi="Times New Roman" w:cs="Times New Roman"/>
              </w:rPr>
              <w:t xml:space="preserve">___________________________________________________________ dal __/__/__   al __/__/__   </w:t>
            </w:r>
          </w:p>
          <w:p w:rsidR="00F60D7E" w:rsidRPr="00213B00" w:rsidRDefault="00F60D7E" w:rsidP="00F60D7E"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13B00">
              <w:rPr>
                <w:rFonts w:ascii="Times New Roman" w:hAnsi="Times New Roman" w:cs="Times New Roman"/>
              </w:rPr>
              <w:t xml:space="preserve">___________________________________________________________ dal __/__/__   al __/__/__   </w:t>
            </w:r>
          </w:p>
          <w:p w:rsidR="00F60D7E" w:rsidRPr="00213B00" w:rsidRDefault="00F60D7E" w:rsidP="00F60D7E"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13B00">
              <w:rPr>
                <w:rFonts w:ascii="Times New Roman" w:hAnsi="Times New Roman" w:cs="Times New Roman"/>
              </w:rPr>
              <w:t xml:space="preserve">___________________________________________________________ dal __/__/__   al __/__/__   </w:t>
            </w:r>
          </w:p>
          <w:p w:rsidR="00F60D7E" w:rsidRPr="00213B00" w:rsidRDefault="00F60D7E" w:rsidP="00C2037F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0D7E" w:rsidRDefault="00F60D7E" w:rsidP="00A813F6">
      <w:pPr>
        <w:pStyle w:val="Corpotesto"/>
        <w:numPr>
          <w:ilvl w:val="0"/>
          <w:numId w:val="4"/>
        </w:numPr>
        <w:ind w:left="709" w:hanging="283"/>
        <w:jc w:val="both"/>
      </w:pPr>
      <w:r w:rsidRPr="00A813F6">
        <w:rPr>
          <w:rFonts w:ascii="Times New Roman" w:hAnsi="Times New Roman" w:cs="Times New Roman"/>
        </w:rPr>
        <w:t>Altre informazioni che si ritiene utile fornire al fine della valutazione della manifestazione d'interesse (</w:t>
      </w:r>
      <w:proofErr w:type="spellStart"/>
      <w:r w:rsidRPr="00A813F6">
        <w:rPr>
          <w:rFonts w:ascii="Times New Roman" w:hAnsi="Times New Roman" w:cs="Times New Roman"/>
        </w:rPr>
        <w:t>max</w:t>
      </w:r>
      <w:proofErr w:type="spellEnd"/>
      <w:r w:rsidRPr="00A813F6">
        <w:rPr>
          <w:rFonts w:ascii="Times New Roman" w:hAnsi="Times New Roman" w:cs="Times New Roman"/>
        </w:rPr>
        <w:t xml:space="preserve"> 1 pagina)</w:t>
      </w:r>
      <w:r>
        <w:rPr>
          <w:rFonts w:ascii="Arial" w:hAnsi="Arial" w:cs="Arial"/>
        </w:rPr>
        <w:t xml:space="preserve">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2"/>
      </w:tblGrid>
      <w:tr w:rsidR="00F60D7E" w:rsidTr="00C2037F">
        <w:tc>
          <w:tcPr>
            <w:tcW w:w="9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0D7E" w:rsidRDefault="00F60D7E" w:rsidP="00C2037F">
            <w:pPr>
              <w:pStyle w:val="Contenutotabella"/>
              <w:snapToGrid w:val="0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  <w:p w:rsidR="00F60D7E" w:rsidRDefault="00F60D7E" w:rsidP="00C2037F">
            <w:pPr>
              <w:pStyle w:val="Contenutotabella"/>
              <w:jc w:val="both"/>
            </w:pPr>
          </w:p>
        </w:tc>
      </w:tr>
    </w:tbl>
    <w:p w:rsidR="00F60D7E" w:rsidRPr="00A813F6" w:rsidRDefault="00F60D7E" w:rsidP="00F60D7E">
      <w:pPr>
        <w:autoSpaceDE w:val="0"/>
        <w:jc w:val="center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  <w:b/>
          <w:bCs/>
        </w:rPr>
        <w:lastRenderedPageBreak/>
        <w:t>DICHIARA inoltre</w:t>
      </w:r>
    </w:p>
    <w:p w:rsidR="00F60D7E" w:rsidRPr="00A813F6" w:rsidRDefault="00F60D7E" w:rsidP="00F60D7E">
      <w:pPr>
        <w:autoSpaceDE w:val="0"/>
        <w:ind w:left="720"/>
        <w:jc w:val="both"/>
        <w:rPr>
          <w:rFonts w:ascii="Times New Roman" w:hAnsi="Times New Roman" w:cs="Times New Roman"/>
        </w:rPr>
      </w:pPr>
    </w:p>
    <w:p w:rsidR="00F60D7E" w:rsidRPr="00A813F6" w:rsidRDefault="00F60D7E" w:rsidP="00F60D7E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</w:rPr>
        <w:t>di aver letto il presente Avviso di manifestazione d'interesse e di accettare quanto in esso previsto;</w:t>
      </w:r>
    </w:p>
    <w:p w:rsidR="00F60D7E" w:rsidRPr="00A813F6" w:rsidRDefault="00F60D7E" w:rsidP="00F60D7E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</w:rPr>
        <w:t>di conoscere ed accettare integralmente, senza alcuna riserva, tutte le condizioni dell'avviso di selezione;</w:t>
      </w:r>
    </w:p>
    <w:p w:rsidR="00F60D7E" w:rsidRPr="00A813F6" w:rsidRDefault="00F60D7E" w:rsidP="00F60D7E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</w:rPr>
        <w:t>essere consapevole delle sanzioni penali previste dall'art. 76 del D.P.R. 445/2000 in caso di dichiarazioni non veritiere e falsità in atti;</w:t>
      </w:r>
    </w:p>
    <w:p w:rsidR="00F60D7E" w:rsidRPr="00A813F6" w:rsidRDefault="00F60D7E" w:rsidP="00F60D7E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</w:rPr>
        <w:t xml:space="preserve">di avere preso visione di tutte le circostanze generali e particolari che possono influire sullo svolgimento delle attività progettuali e di avere ritenuto le condizioni tali da consentire la presentazione del progetto per la sua realizzazione; </w:t>
      </w:r>
    </w:p>
    <w:p w:rsidR="00F60D7E" w:rsidRPr="00A813F6" w:rsidRDefault="00F60D7E" w:rsidP="00F60D7E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A813F6">
        <w:rPr>
          <w:rFonts w:ascii="Times New Roman" w:hAnsi="Times New Roman" w:cs="Times New Roman"/>
        </w:rPr>
        <w:t xml:space="preserve">di essere informato, ai sensi e per gli effetti del D. </w:t>
      </w:r>
      <w:proofErr w:type="spellStart"/>
      <w:r w:rsidRPr="00A813F6">
        <w:rPr>
          <w:rFonts w:ascii="Times New Roman" w:hAnsi="Times New Roman" w:cs="Times New Roman"/>
        </w:rPr>
        <w:t>Lgs</w:t>
      </w:r>
      <w:proofErr w:type="spellEnd"/>
      <w:r w:rsidRPr="00A813F6">
        <w:rPr>
          <w:rFonts w:ascii="Times New Roman" w:hAnsi="Times New Roman" w:cs="Times New Roman"/>
        </w:rPr>
        <w:t xml:space="preserve">. </w:t>
      </w:r>
      <w:r w:rsidR="00A813F6">
        <w:rPr>
          <w:rFonts w:ascii="Times New Roman" w:hAnsi="Times New Roman" w:cs="Times New Roman"/>
        </w:rPr>
        <w:t xml:space="preserve">n. </w:t>
      </w:r>
      <w:r w:rsidRPr="00A813F6">
        <w:rPr>
          <w:rFonts w:ascii="Times New Roman" w:hAnsi="Times New Roman" w:cs="Times New Roman"/>
        </w:rPr>
        <w:t>196/2003 che i dati raccolti saranno trattati anche con strumenti informatici, esclusivamente nell’ambito del procedimento per il quale la dichiarazione viene resa.</w:t>
      </w: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</w:rPr>
      </w:pPr>
    </w:p>
    <w:p w:rsidR="00F60D7E" w:rsidRPr="00A813F6" w:rsidRDefault="00F60D7E" w:rsidP="00F60D7E">
      <w:pPr>
        <w:autoSpaceDE w:val="0"/>
        <w:ind w:left="720"/>
        <w:jc w:val="both"/>
        <w:rPr>
          <w:rFonts w:ascii="Times New Roman" w:hAnsi="Times New Roman" w:cs="Times New Roman"/>
        </w:rPr>
      </w:pP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A813F6">
        <w:rPr>
          <w:rFonts w:ascii="Times New Roman" w:hAnsi="Times New Roman" w:cs="Times New Roman"/>
          <w:color w:val="000000"/>
        </w:rPr>
        <w:t xml:space="preserve">(luogo e data)                                    </w:t>
      </w:r>
      <w:r w:rsidR="00A813F6">
        <w:rPr>
          <w:rFonts w:ascii="Times New Roman" w:hAnsi="Times New Roman" w:cs="Times New Roman"/>
          <w:color w:val="000000"/>
        </w:rPr>
        <w:tab/>
      </w:r>
      <w:r w:rsidR="00A813F6">
        <w:rPr>
          <w:rFonts w:ascii="Times New Roman" w:hAnsi="Times New Roman" w:cs="Times New Roman"/>
          <w:color w:val="000000"/>
        </w:rPr>
        <w:tab/>
      </w:r>
      <w:r w:rsidR="00A813F6">
        <w:rPr>
          <w:rFonts w:ascii="Times New Roman" w:hAnsi="Times New Roman" w:cs="Times New Roman"/>
          <w:color w:val="000000"/>
        </w:rPr>
        <w:tab/>
      </w:r>
      <w:r w:rsidR="00A813F6">
        <w:rPr>
          <w:rFonts w:ascii="Times New Roman" w:hAnsi="Times New Roman" w:cs="Times New Roman"/>
          <w:color w:val="000000"/>
        </w:rPr>
        <w:tab/>
      </w:r>
      <w:r w:rsidRPr="00A813F6">
        <w:rPr>
          <w:rFonts w:ascii="Times New Roman" w:hAnsi="Times New Roman" w:cs="Times New Roman"/>
          <w:color w:val="000000"/>
        </w:rPr>
        <w:t xml:space="preserve">                  </w:t>
      </w:r>
      <w:r w:rsidR="00A813F6">
        <w:rPr>
          <w:rFonts w:ascii="Times New Roman" w:hAnsi="Times New Roman" w:cs="Times New Roman"/>
          <w:color w:val="000000"/>
        </w:rPr>
        <w:t xml:space="preserve">                </w:t>
      </w:r>
      <w:r w:rsidRPr="00A813F6">
        <w:rPr>
          <w:rFonts w:ascii="Times New Roman" w:hAnsi="Times New Roman" w:cs="Times New Roman"/>
          <w:color w:val="000000"/>
        </w:rPr>
        <w:t xml:space="preserve">  (firma)</w:t>
      </w: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A813F6">
        <w:rPr>
          <w:rFonts w:ascii="Times New Roman" w:hAnsi="Times New Roman" w:cs="Times New Roman"/>
          <w:color w:val="000000"/>
        </w:rPr>
        <w:t xml:space="preserve">_____________________                    </w:t>
      </w:r>
      <w:r w:rsidR="00A813F6">
        <w:rPr>
          <w:rFonts w:ascii="Times New Roman" w:hAnsi="Times New Roman" w:cs="Times New Roman"/>
          <w:color w:val="000000"/>
        </w:rPr>
        <w:tab/>
      </w:r>
      <w:r w:rsidR="00A813F6">
        <w:rPr>
          <w:rFonts w:ascii="Times New Roman" w:hAnsi="Times New Roman" w:cs="Times New Roman"/>
          <w:color w:val="000000"/>
        </w:rPr>
        <w:tab/>
      </w:r>
      <w:r w:rsidR="00A813F6">
        <w:rPr>
          <w:rFonts w:ascii="Times New Roman" w:hAnsi="Times New Roman" w:cs="Times New Roman"/>
          <w:color w:val="000000"/>
        </w:rPr>
        <w:tab/>
      </w:r>
      <w:r w:rsidRPr="00A813F6">
        <w:rPr>
          <w:rFonts w:ascii="Times New Roman" w:hAnsi="Times New Roman" w:cs="Times New Roman"/>
          <w:color w:val="000000"/>
        </w:rPr>
        <w:t xml:space="preserve">            ______________________________</w:t>
      </w: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0D7E" w:rsidRPr="00A813F6" w:rsidRDefault="00F60D7E" w:rsidP="00F60D7E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0D7E" w:rsidRPr="00A813F6" w:rsidRDefault="00F60D7E" w:rsidP="00F60D7E">
      <w:pPr>
        <w:jc w:val="both"/>
        <w:rPr>
          <w:rStyle w:val="Carpredefinitoparagrafo8"/>
          <w:rFonts w:ascii="Times New Roman" w:hAnsi="Times New Roman" w:cs="Times New Roman"/>
          <w:sz w:val="20"/>
          <w:szCs w:val="20"/>
        </w:rPr>
      </w:pPr>
      <w:r w:rsidRPr="00A813F6">
        <w:rPr>
          <w:rStyle w:val="Carpredefinitoparagrafo8"/>
          <w:rFonts w:ascii="Times New Roman" w:hAnsi="Times New Roman" w:cs="Times New Roman"/>
          <w:sz w:val="20"/>
          <w:szCs w:val="20"/>
        </w:rPr>
        <w:t>Allegati:</w:t>
      </w:r>
    </w:p>
    <w:p w:rsidR="00F60D7E" w:rsidRDefault="00F60D7E" w:rsidP="00F60D7E">
      <w:pPr>
        <w:jc w:val="both"/>
        <w:rPr>
          <w:rStyle w:val="Carpredefinitoparagrafo8"/>
          <w:rFonts w:ascii="Times New Roman" w:hAnsi="Times New Roman" w:cs="Times New Roman"/>
          <w:sz w:val="20"/>
          <w:szCs w:val="20"/>
        </w:rPr>
      </w:pPr>
      <w:r w:rsidRPr="00A813F6">
        <w:rPr>
          <w:rStyle w:val="Carpredefinitoparagrafo8"/>
          <w:rFonts w:ascii="Times New Roman" w:hAnsi="Times New Roman" w:cs="Times New Roman"/>
          <w:sz w:val="20"/>
          <w:szCs w:val="20"/>
        </w:rPr>
        <w:t>- Titolo di Studio;</w:t>
      </w:r>
    </w:p>
    <w:p w:rsidR="003C28AE" w:rsidRPr="00A813F6" w:rsidRDefault="003C28AE" w:rsidP="00F60D7E">
      <w:pPr>
        <w:jc w:val="both"/>
        <w:rPr>
          <w:rStyle w:val="Carpredefinitoparagrafo8"/>
          <w:rFonts w:ascii="Times New Roman" w:hAnsi="Times New Roman" w:cs="Times New Roman"/>
          <w:sz w:val="20"/>
          <w:szCs w:val="20"/>
        </w:rPr>
      </w:pPr>
      <w:r>
        <w:rPr>
          <w:rStyle w:val="Carpredefinitoparagrafo8"/>
          <w:rFonts w:ascii="Times New Roman" w:hAnsi="Times New Roman" w:cs="Times New Roman"/>
          <w:sz w:val="20"/>
          <w:szCs w:val="20"/>
        </w:rPr>
        <w:t>- Iscrizione all’albo professionale;</w:t>
      </w:r>
      <w:bookmarkStart w:id="0" w:name="_GoBack"/>
      <w:bookmarkEnd w:id="0"/>
    </w:p>
    <w:p w:rsidR="00F60D7E" w:rsidRPr="00A813F6" w:rsidRDefault="00F60D7E" w:rsidP="00F60D7E">
      <w:pPr>
        <w:jc w:val="both"/>
        <w:rPr>
          <w:rStyle w:val="Carpredefinitoparagrafo8"/>
          <w:rFonts w:ascii="Times New Roman" w:hAnsi="Times New Roman" w:cs="Times New Roman"/>
          <w:sz w:val="20"/>
          <w:szCs w:val="20"/>
        </w:rPr>
      </w:pPr>
      <w:r w:rsidRPr="00A813F6">
        <w:rPr>
          <w:rStyle w:val="Carpredefinitoparagrafo8"/>
          <w:rFonts w:ascii="Times New Roman" w:hAnsi="Times New Roman" w:cs="Times New Roman"/>
          <w:sz w:val="20"/>
          <w:szCs w:val="20"/>
        </w:rPr>
        <w:t>- Curriculum Vitae;</w:t>
      </w:r>
    </w:p>
    <w:p w:rsidR="00A813F6" w:rsidRDefault="00F60D7E" w:rsidP="00A813F6">
      <w:pPr>
        <w:jc w:val="both"/>
        <w:rPr>
          <w:rStyle w:val="Carpredefinitoparagrafo8"/>
          <w:rFonts w:ascii="Times New Roman" w:hAnsi="Times New Roman" w:cs="Times New Roman"/>
          <w:sz w:val="20"/>
          <w:szCs w:val="20"/>
        </w:rPr>
      </w:pPr>
      <w:r w:rsidRPr="00A813F6">
        <w:rPr>
          <w:rStyle w:val="Carpredefinitoparagrafo8"/>
          <w:rFonts w:ascii="Times New Roman" w:hAnsi="Times New Roman" w:cs="Times New Roman"/>
          <w:sz w:val="20"/>
          <w:szCs w:val="20"/>
        </w:rPr>
        <w:t xml:space="preserve">- </w:t>
      </w:r>
      <w:r w:rsidR="00A813F6">
        <w:rPr>
          <w:rStyle w:val="Carpredefinitoparagrafo8"/>
          <w:rFonts w:ascii="Times New Roman" w:hAnsi="Times New Roman" w:cs="Times New Roman"/>
          <w:sz w:val="20"/>
          <w:szCs w:val="20"/>
        </w:rPr>
        <w:t>Documento di riconoscimento;</w:t>
      </w:r>
    </w:p>
    <w:p w:rsidR="00A813F6" w:rsidRDefault="00A813F6" w:rsidP="00A813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arpredefinitoparagrafo8"/>
          <w:rFonts w:ascii="Times New Roman" w:hAnsi="Times New Roman" w:cs="Times New Roman"/>
          <w:sz w:val="20"/>
          <w:szCs w:val="20"/>
        </w:rPr>
        <w:t>-</w:t>
      </w:r>
      <w:r w:rsidR="00F60D7E" w:rsidRPr="00A813F6">
        <w:rPr>
          <w:rFonts w:ascii="Times New Roman" w:hAnsi="Times New Roman" w:cs="Times New Roman"/>
          <w:sz w:val="20"/>
          <w:szCs w:val="20"/>
        </w:rPr>
        <w:t xml:space="preserve"> Attestazioni;</w:t>
      </w:r>
    </w:p>
    <w:p w:rsidR="00F60D7E" w:rsidRPr="00A813F6" w:rsidRDefault="00A813F6" w:rsidP="00A813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60D7E" w:rsidRPr="00A813F6">
        <w:rPr>
          <w:rFonts w:ascii="Times New Roman" w:hAnsi="Times New Roman" w:cs="Times New Roman"/>
          <w:sz w:val="20"/>
          <w:szCs w:val="20"/>
        </w:rPr>
        <w:t>Tariffario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0D7E" w:rsidRPr="00A813F6" w:rsidRDefault="00F60D7E" w:rsidP="00F60D7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60D7E" w:rsidRPr="00A813F6" w:rsidSect="00F23B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71" w:right="567" w:bottom="2474" w:left="567" w:header="34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F8" w:rsidRDefault="007E7DF8">
      <w:r>
        <w:separator/>
      </w:r>
    </w:p>
  </w:endnote>
  <w:endnote w:type="continuationSeparator" w:id="0">
    <w:p w:rsidR="007E7DF8" w:rsidRDefault="007E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602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7A26C8" w:rsidP="00BD1C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4B9C12" wp14:editId="3EAF134A">
          <wp:extent cx="6851650" cy="1238250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2859" cy="1240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602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F8" w:rsidRDefault="007E7DF8">
      <w:r>
        <w:separator/>
      </w:r>
    </w:p>
  </w:footnote>
  <w:footnote w:type="continuationSeparator" w:id="0">
    <w:p w:rsidR="007E7DF8" w:rsidRDefault="007E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602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7433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8FA74AA" wp14:editId="3B5A8921">
          <wp:extent cx="6836396" cy="1302333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396" cy="1302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DA" w:rsidRDefault="00602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Garamond" w:hAnsi="Garamond" w:cs="Times New Roman"/>
        <w:color w:val="1C1C1C"/>
        <w:sz w:val="24"/>
        <w:szCs w:val="24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9E8565E"/>
    <w:multiLevelType w:val="hybridMultilevel"/>
    <w:tmpl w:val="9D7E6CA0"/>
    <w:lvl w:ilvl="0" w:tplc="F3AE0516">
      <w:numFmt w:val="bullet"/>
      <w:lvlText w:val="-"/>
      <w:lvlJc w:val="left"/>
      <w:pPr>
        <w:ind w:left="114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DA"/>
    <w:rsid w:val="000B3FB4"/>
    <w:rsid w:val="001572B3"/>
    <w:rsid w:val="00157B8B"/>
    <w:rsid w:val="00163868"/>
    <w:rsid w:val="001F7912"/>
    <w:rsid w:val="00213B00"/>
    <w:rsid w:val="002D1F73"/>
    <w:rsid w:val="002E5676"/>
    <w:rsid w:val="003515C2"/>
    <w:rsid w:val="00384312"/>
    <w:rsid w:val="003B606C"/>
    <w:rsid w:val="003C28AE"/>
    <w:rsid w:val="004456D1"/>
    <w:rsid w:val="00501753"/>
    <w:rsid w:val="00517346"/>
    <w:rsid w:val="00577F19"/>
    <w:rsid w:val="005E307F"/>
    <w:rsid w:val="005F132E"/>
    <w:rsid w:val="00602CDA"/>
    <w:rsid w:val="00621D34"/>
    <w:rsid w:val="00634DFD"/>
    <w:rsid w:val="006904EE"/>
    <w:rsid w:val="00743390"/>
    <w:rsid w:val="00785448"/>
    <w:rsid w:val="007A26C8"/>
    <w:rsid w:val="007A4892"/>
    <w:rsid w:val="007E7DF8"/>
    <w:rsid w:val="0082767A"/>
    <w:rsid w:val="008B1AA3"/>
    <w:rsid w:val="008B28A0"/>
    <w:rsid w:val="008E229A"/>
    <w:rsid w:val="00972DCA"/>
    <w:rsid w:val="00976DC9"/>
    <w:rsid w:val="009775EC"/>
    <w:rsid w:val="00997BC6"/>
    <w:rsid w:val="009B2717"/>
    <w:rsid w:val="00A21F45"/>
    <w:rsid w:val="00A56BEA"/>
    <w:rsid w:val="00A607A2"/>
    <w:rsid w:val="00A70F8A"/>
    <w:rsid w:val="00A813F6"/>
    <w:rsid w:val="00B525B0"/>
    <w:rsid w:val="00B84908"/>
    <w:rsid w:val="00BD1C00"/>
    <w:rsid w:val="00C00A5E"/>
    <w:rsid w:val="00D203BF"/>
    <w:rsid w:val="00D44DCC"/>
    <w:rsid w:val="00D72F9B"/>
    <w:rsid w:val="00D76ABC"/>
    <w:rsid w:val="00DF331B"/>
    <w:rsid w:val="00E37C95"/>
    <w:rsid w:val="00EE3AFB"/>
    <w:rsid w:val="00F1720D"/>
    <w:rsid w:val="00F2237A"/>
    <w:rsid w:val="00F23B15"/>
    <w:rsid w:val="00F60D7E"/>
    <w:rsid w:val="00F7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D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10F"/>
  </w:style>
  <w:style w:type="paragraph" w:styleId="Pidipagina">
    <w:name w:val="footer"/>
    <w:basedOn w:val="Normale"/>
    <w:link w:val="PidipaginaCarattere"/>
    <w:uiPriority w:val="99"/>
    <w:unhideWhenUsed/>
    <w:rsid w:val="009D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07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nhideWhenUsed/>
    <w:rsid w:val="00B108FA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B108FA"/>
  </w:style>
  <w:style w:type="character" w:styleId="Collegamentoipertestuale">
    <w:name w:val="Hyperlink"/>
    <w:basedOn w:val="Carpredefinitoparagrafo"/>
    <w:uiPriority w:val="99"/>
    <w:unhideWhenUsed/>
    <w:rsid w:val="00CD583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B653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rpredefinitoparagrafo8">
    <w:name w:val="Car. predefinito paragrafo8"/>
    <w:rsid w:val="00F60D7E"/>
  </w:style>
  <w:style w:type="paragraph" w:styleId="Paragrafoelenco">
    <w:name w:val="List Paragraph"/>
    <w:basedOn w:val="Normale"/>
    <w:qFormat/>
    <w:rsid w:val="00F60D7E"/>
    <w:pPr>
      <w:tabs>
        <w:tab w:val="left" w:pos="720"/>
      </w:tabs>
      <w:suppressAutoHyphens/>
      <w:ind w:left="708"/>
    </w:pPr>
    <w:rPr>
      <w:rFonts w:ascii="Liberation Serif" w:eastAsia="NSimSun" w:hAnsi="Liberation Serif" w:cs="Lucida Sans"/>
      <w:kern w:val="1"/>
      <w:lang w:eastAsia="zh-CN" w:bidi="hi-IN"/>
    </w:rPr>
  </w:style>
  <w:style w:type="paragraph" w:customStyle="1" w:styleId="Contenutotabella">
    <w:name w:val="Contenuto tabella"/>
    <w:basedOn w:val="Normale"/>
    <w:rsid w:val="00F60D7E"/>
    <w:pPr>
      <w:suppressAutoHyphens/>
    </w:pPr>
    <w:rPr>
      <w:rFonts w:ascii="Liberation Serif" w:eastAsia="NSimSun" w:hAnsi="Liberation Serif" w:cs="Lucida Sans"/>
      <w:kern w:val="1"/>
      <w:lang w:eastAsia="zh-CN" w:bidi="hi-IN"/>
    </w:rPr>
  </w:style>
  <w:style w:type="paragraph" w:customStyle="1" w:styleId="Tabella">
    <w:name w:val="Tabella"/>
    <w:basedOn w:val="Didascalia"/>
    <w:rsid w:val="00F60D7E"/>
    <w:pPr>
      <w:suppressLineNumbers/>
      <w:suppressAutoHyphens/>
      <w:spacing w:before="120" w:after="120"/>
    </w:pPr>
    <w:rPr>
      <w:rFonts w:ascii="Liberation Serif" w:eastAsia="NSimSun" w:hAnsi="Liberation Serif" w:cs="Lucida 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60D7E"/>
    <w:pPr>
      <w:spacing w:after="200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D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10F"/>
  </w:style>
  <w:style w:type="paragraph" w:styleId="Pidipagina">
    <w:name w:val="footer"/>
    <w:basedOn w:val="Normale"/>
    <w:link w:val="PidipaginaCarattere"/>
    <w:uiPriority w:val="99"/>
    <w:unhideWhenUsed/>
    <w:rsid w:val="009D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07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nhideWhenUsed/>
    <w:rsid w:val="00B108FA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B108FA"/>
  </w:style>
  <w:style w:type="character" w:styleId="Collegamentoipertestuale">
    <w:name w:val="Hyperlink"/>
    <w:basedOn w:val="Carpredefinitoparagrafo"/>
    <w:uiPriority w:val="99"/>
    <w:unhideWhenUsed/>
    <w:rsid w:val="00CD583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B653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rpredefinitoparagrafo8">
    <w:name w:val="Car. predefinito paragrafo8"/>
    <w:rsid w:val="00F60D7E"/>
  </w:style>
  <w:style w:type="paragraph" w:styleId="Paragrafoelenco">
    <w:name w:val="List Paragraph"/>
    <w:basedOn w:val="Normale"/>
    <w:qFormat/>
    <w:rsid w:val="00F60D7E"/>
    <w:pPr>
      <w:tabs>
        <w:tab w:val="left" w:pos="720"/>
      </w:tabs>
      <w:suppressAutoHyphens/>
      <w:ind w:left="708"/>
    </w:pPr>
    <w:rPr>
      <w:rFonts w:ascii="Liberation Serif" w:eastAsia="NSimSun" w:hAnsi="Liberation Serif" w:cs="Lucida Sans"/>
      <w:kern w:val="1"/>
      <w:lang w:eastAsia="zh-CN" w:bidi="hi-IN"/>
    </w:rPr>
  </w:style>
  <w:style w:type="paragraph" w:customStyle="1" w:styleId="Contenutotabella">
    <w:name w:val="Contenuto tabella"/>
    <w:basedOn w:val="Normale"/>
    <w:rsid w:val="00F60D7E"/>
    <w:pPr>
      <w:suppressAutoHyphens/>
    </w:pPr>
    <w:rPr>
      <w:rFonts w:ascii="Liberation Serif" w:eastAsia="NSimSun" w:hAnsi="Liberation Serif" w:cs="Lucida Sans"/>
      <w:kern w:val="1"/>
      <w:lang w:eastAsia="zh-CN" w:bidi="hi-IN"/>
    </w:rPr>
  </w:style>
  <w:style w:type="paragraph" w:customStyle="1" w:styleId="Tabella">
    <w:name w:val="Tabella"/>
    <w:basedOn w:val="Didascalia"/>
    <w:rsid w:val="00F60D7E"/>
    <w:pPr>
      <w:suppressLineNumbers/>
      <w:suppressAutoHyphens/>
      <w:spacing w:before="120" w:after="120"/>
    </w:pPr>
    <w:rPr>
      <w:rFonts w:ascii="Liberation Serif" w:eastAsia="NSimSun" w:hAnsi="Liberation Serif" w:cs="Lucida 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60D7E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dErgokHGzOTXzx7vXlf69nt4Sw==">CgMxLjAyCGguZ2pkZ3hzOAByITFKbkVjdHZsN2EtY1pvSUJSWHBPSUk5cWktT2tlYjVXTg==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5A50CA-2076-4429-AC52-F9A6F063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 ELDA</dc:creator>
  <cp:lastModifiedBy>MAJO ELDA</cp:lastModifiedBy>
  <cp:revision>7</cp:revision>
  <cp:lastPrinted>2025-04-08T13:19:00Z</cp:lastPrinted>
  <dcterms:created xsi:type="dcterms:W3CDTF">2025-04-10T13:36:00Z</dcterms:created>
  <dcterms:modified xsi:type="dcterms:W3CDTF">2025-04-15T13:35:00Z</dcterms:modified>
</cp:coreProperties>
</file>